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05" w:rsidRPr="006C0C05" w:rsidRDefault="006C0C05" w:rsidP="006C0C05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6C0C05">
        <w:rPr>
          <w:rFonts w:eastAsia="Calibri"/>
          <w:sz w:val="28"/>
          <w:szCs w:val="28"/>
          <w:lang w:eastAsia="en-US"/>
        </w:rPr>
        <w:t>КРАСНОЯРСКИЙ КРАЙ</w:t>
      </w:r>
    </w:p>
    <w:p w:rsidR="006C0C05" w:rsidRPr="006C0C05" w:rsidRDefault="006C0C05" w:rsidP="006C0C05">
      <w:pPr>
        <w:jc w:val="center"/>
        <w:rPr>
          <w:rFonts w:eastAsia="Calibri"/>
          <w:sz w:val="28"/>
          <w:szCs w:val="28"/>
          <w:lang w:eastAsia="en-US"/>
        </w:rPr>
      </w:pPr>
      <w:r w:rsidRPr="006C0C05">
        <w:rPr>
          <w:rFonts w:eastAsia="Calibri"/>
          <w:sz w:val="28"/>
          <w:szCs w:val="28"/>
          <w:lang w:eastAsia="en-US"/>
        </w:rPr>
        <w:t>ИДРИНСКИЙ РАЙОН</w:t>
      </w:r>
    </w:p>
    <w:p w:rsidR="006C0C05" w:rsidRPr="006C0C05" w:rsidRDefault="00445CFC" w:rsidP="006C0C0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НОВОБЕРЕЗОВ</w:t>
      </w:r>
      <w:r w:rsidR="006C0C05" w:rsidRPr="006C0C05">
        <w:rPr>
          <w:sz w:val="28"/>
          <w:szCs w:val="28"/>
        </w:rPr>
        <w:t xml:space="preserve">СКОГО СЕЛЬСОВЕТА </w:t>
      </w:r>
    </w:p>
    <w:p w:rsidR="00445CFC" w:rsidRDefault="00445CFC" w:rsidP="006C0C05">
      <w:pPr>
        <w:jc w:val="center"/>
        <w:rPr>
          <w:sz w:val="28"/>
          <w:szCs w:val="28"/>
        </w:rPr>
      </w:pPr>
    </w:p>
    <w:p w:rsidR="006C0C05" w:rsidRPr="006C0C05" w:rsidRDefault="006C0C05" w:rsidP="006C0C05">
      <w:pPr>
        <w:jc w:val="center"/>
        <w:rPr>
          <w:sz w:val="28"/>
          <w:szCs w:val="28"/>
        </w:rPr>
      </w:pPr>
      <w:r w:rsidRPr="006C0C05">
        <w:rPr>
          <w:sz w:val="28"/>
          <w:szCs w:val="28"/>
        </w:rPr>
        <w:t>ПОСТАНОВЛЕНИЕ</w:t>
      </w:r>
    </w:p>
    <w:p w:rsidR="006C0C05" w:rsidRPr="006C0C05" w:rsidRDefault="006C0C05" w:rsidP="006C0C05">
      <w:pPr>
        <w:jc w:val="center"/>
        <w:rPr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167"/>
        <w:gridCol w:w="3239"/>
        <w:gridCol w:w="3059"/>
      </w:tblGrid>
      <w:tr w:rsidR="006C0C05" w:rsidRPr="006C0C05" w:rsidTr="006C0C05">
        <w:tc>
          <w:tcPr>
            <w:tcW w:w="3168" w:type="dxa"/>
            <w:hideMark/>
          </w:tcPr>
          <w:p w:rsidR="006C0C05" w:rsidRPr="006C0C05" w:rsidRDefault="00331496" w:rsidP="006C0C0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26.09.2025</w:t>
            </w:r>
            <w:r w:rsidR="006C0C05" w:rsidRPr="006C0C05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0" w:type="dxa"/>
            <w:hideMark/>
          </w:tcPr>
          <w:p w:rsidR="006C0C05" w:rsidRPr="006C0C05" w:rsidRDefault="00445CFC" w:rsidP="006C0C0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 Новоберезовка</w:t>
            </w:r>
          </w:p>
        </w:tc>
        <w:tc>
          <w:tcPr>
            <w:tcW w:w="3060" w:type="dxa"/>
            <w:hideMark/>
          </w:tcPr>
          <w:p w:rsidR="006C0C05" w:rsidRPr="006C0C05" w:rsidRDefault="006C0C05" w:rsidP="006C0C05">
            <w:pPr>
              <w:tabs>
                <w:tab w:val="left" w:pos="2306"/>
              </w:tabs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0C05">
              <w:rPr>
                <w:rFonts w:eastAsia="Calibri"/>
                <w:sz w:val="28"/>
                <w:szCs w:val="28"/>
                <w:lang w:eastAsia="en-US"/>
              </w:rPr>
              <w:t xml:space="preserve">                         №</w:t>
            </w:r>
            <w:r w:rsidRPr="00445C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3149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6C0C05">
              <w:rPr>
                <w:rFonts w:eastAsia="Calibri"/>
                <w:sz w:val="28"/>
                <w:szCs w:val="28"/>
                <w:lang w:eastAsia="en-US"/>
              </w:rPr>
              <w:t>-п</w:t>
            </w:r>
          </w:p>
        </w:tc>
      </w:tr>
    </w:tbl>
    <w:p w:rsidR="007E562E" w:rsidRPr="005801BC" w:rsidRDefault="007E562E" w:rsidP="007E562E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F52A2D" w:rsidRPr="005801BC" w:rsidRDefault="00F52A2D" w:rsidP="00F52A2D">
      <w:pPr>
        <w:rPr>
          <w:b/>
          <w:sz w:val="28"/>
          <w:szCs w:val="28"/>
        </w:rPr>
      </w:pPr>
    </w:p>
    <w:p w:rsidR="002C01E8" w:rsidRPr="005801BC" w:rsidRDefault="00F53AD6" w:rsidP="005801BC">
      <w:pPr>
        <w:rPr>
          <w:sz w:val="28"/>
          <w:szCs w:val="28"/>
        </w:rPr>
      </w:pPr>
      <w:r w:rsidRPr="005801BC">
        <w:rPr>
          <w:sz w:val="28"/>
          <w:szCs w:val="28"/>
        </w:rPr>
        <w:t xml:space="preserve">О </w:t>
      </w:r>
      <w:r w:rsidR="005801BC">
        <w:rPr>
          <w:sz w:val="28"/>
          <w:szCs w:val="28"/>
        </w:rPr>
        <w:t xml:space="preserve">проведении  общественных  </w:t>
      </w:r>
      <w:proofErr w:type="gramStart"/>
      <w:r w:rsidR="005801BC">
        <w:rPr>
          <w:sz w:val="28"/>
          <w:szCs w:val="28"/>
        </w:rPr>
        <w:t xml:space="preserve">обсуждений  проектов  </w:t>
      </w:r>
      <w:r w:rsidR="0013549D">
        <w:rPr>
          <w:sz w:val="28"/>
          <w:szCs w:val="28"/>
        </w:rPr>
        <w:t>Программ профилактики рисков причинения</w:t>
      </w:r>
      <w:proofErr w:type="gramEnd"/>
      <w:r w:rsidR="0013549D">
        <w:rPr>
          <w:sz w:val="28"/>
          <w:szCs w:val="28"/>
        </w:rPr>
        <w:t xml:space="preserve"> вреда (ущерба) охраняемым законом ценностям по видам</w:t>
      </w:r>
      <w:r w:rsidR="00331496">
        <w:rPr>
          <w:sz w:val="28"/>
          <w:szCs w:val="28"/>
        </w:rPr>
        <w:t xml:space="preserve"> муниципального контроля на 2026</w:t>
      </w:r>
      <w:r w:rsidR="0013549D">
        <w:rPr>
          <w:sz w:val="28"/>
          <w:szCs w:val="28"/>
        </w:rPr>
        <w:t xml:space="preserve"> год</w:t>
      </w:r>
      <w:r w:rsidR="005801BC">
        <w:rPr>
          <w:sz w:val="28"/>
          <w:szCs w:val="28"/>
        </w:rPr>
        <w:t xml:space="preserve"> на  территории муниципального  образования  </w:t>
      </w:r>
      <w:r w:rsidR="007F2557">
        <w:rPr>
          <w:sz w:val="28"/>
          <w:szCs w:val="28"/>
        </w:rPr>
        <w:t>Новоберезов</w:t>
      </w:r>
      <w:r w:rsidR="006C0C05">
        <w:rPr>
          <w:sz w:val="28"/>
          <w:szCs w:val="28"/>
        </w:rPr>
        <w:t xml:space="preserve">ский </w:t>
      </w:r>
      <w:r w:rsidR="005801BC">
        <w:rPr>
          <w:sz w:val="28"/>
          <w:szCs w:val="28"/>
        </w:rPr>
        <w:t xml:space="preserve">сельсовет </w:t>
      </w:r>
    </w:p>
    <w:p w:rsidR="00921D3E" w:rsidRPr="005801BC" w:rsidRDefault="00921D3E" w:rsidP="00921D3E">
      <w:pPr>
        <w:jc w:val="both"/>
        <w:rPr>
          <w:sz w:val="28"/>
          <w:szCs w:val="28"/>
        </w:rPr>
      </w:pPr>
    </w:p>
    <w:p w:rsidR="00C46652" w:rsidRDefault="00F53AD6" w:rsidP="005801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5801BC">
        <w:rPr>
          <w:sz w:val="28"/>
          <w:szCs w:val="28"/>
        </w:rPr>
        <w:t xml:space="preserve">В соответствии с </w:t>
      </w:r>
      <w:hyperlink r:id="rId6" w:history="1">
        <w:r w:rsidRPr="005801BC">
          <w:rPr>
            <w:sz w:val="28"/>
            <w:szCs w:val="28"/>
          </w:rPr>
          <w:t>Федеральным законом</w:t>
        </w:r>
      </w:hyperlink>
      <w:r w:rsidRPr="005801BC">
        <w:rPr>
          <w:sz w:val="28"/>
          <w:szCs w:val="28"/>
        </w:rPr>
        <w:t xml:space="preserve"> от 31.07.2020 N 248-ФЗ "О государственном контроле (надзоре) и муниципальном контроле в Российской Федерации", </w:t>
      </w:r>
      <w:hyperlink r:id="rId7" w:history="1">
        <w:r w:rsidRPr="005801BC">
          <w:rPr>
            <w:sz w:val="28"/>
            <w:szCs w:val="28"/>
          </w:rPr>
          <w:t>Постановлением</w:t>
        </w:r>
      </w:hyperlink>
      <w:r w:rsidRPr="005801BC">
        <w:rPr>
          <w:sz w:val="28"/>
          <w:szCs w:val="28"/>
        </w:rPr>
        <w:t xml:space="preserve"> Правител</w:t>
      </w:r>
      <w:r w:rsidR="00D95773">
        <w:rPr>
          <w:sz w:val="28"/>
          <w:szCs w:val="28"/>
        </w:rPr>
        <w:t>ьства Российской Федерации от 25.06.2021 N 990</w:t>
      </w:r>
      <w:r w:rsidRPr="005801BC">
        <w:rPr>
          <w:sz w:val="28"/>
          <w:szCs w:val="28"/>
        </w:rPr>
        <w:t xml:space="preserve"> "</w:t>
      </w:r>
      <w:r w:rsidR="00D95773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801BC">
        <w:rPr>
          <w:sz w:val="28"/>
          <w:szCs w:val="28"/>
        </w:rPr>
        <w:t xml:space="preserve">", руководствуясь </w:t>
      </w:r>
      <w:hyperlink r:id="rId8" w:history="1">
        <w:r w:rsidRPr="005801BC">
          <w:rPr>
            <w:sz w:val="28"/>
            <w:szCs w:val="28"/>
          </w:rPr>
          <w:t>Уставом</w:t>
        </w:r>
      </w:hyperlink>
      <w:r w:rsidR="00445CFC">
        <w:rPr>
          <w:sz w:val="28"/>
          <w:szCs w:val="28"/>
        </w:rPr>
        <w:t xml:space="preserve"> Новоберезов</w:t>
      </w:r>
      <w:r w:rsidR="006C0C05">
        <w:rPr>
          <w:sz w:val="28"/>
          <w:szCs w:val="28"/>
        </w:rPr>
        <w:t>ского</w:t>
      </w:r>
      <w:r w:rsidR="005801BC">
        <w:rPr>
          <w:sz w:val="28"/>
          <w:szCs w:val="28"/>
        </w:rPr>
        <w:t xml:space="preserve">  сельсовета  Идринского  района  Красноярского края </w:t>
      </w:r>
      <w:proofErr w:type="gramEnd"/>
    </w:p>
    <w:p w:rsidR="00F53AD6" w:rsidRDefault="005801BC" w:rsidP="005801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665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C46652" w:rsidRPr="002B4BED" w:rsidRDefault="00C46652" w:rsidP="002B4B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3AD6" w:rsidRPr="002B4BED" w:rsidRDefault="002B4BED" w:rsidP="002B4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3AD6" w:rsidRPr="002B4BED">
        <w:rPr>
          <w:sz w:val="28"/>
          <w:szCs w:val="28"/>
        </w:rPr>
        <w:t xml:space="preserve">1. Назначить общественные обсуждения </w:t>
      </w:r>
      <w:proofErr w:type="gramStart"/>
      <w:r w:rsidR="00F53AD6" w:rsidRPr="002B4BED">
        <w:rPr>
          <w:sz w:val="28"/>
          <w:szCs w:val="28"/>
        </w:rPr>
        <w:t xml:space="preserve">проектов </w:t>
      </w:r>
      <w:r w:rsidR="00D95773" w:rsidRPr="002B4BED">
        <w:rPr>
          <w:sz w:val="28"/>
          <w:szCs w:val="28"/>
        </w:rPr>
        <w:t>Программ профилактики рисков причинения</w:t>
      </w:r>
      <w:proofErr w:type="gramEnd"/>
      <w:r w:rsidR="00D95773" w:rsidRPr="002B4BED">
        <w:rPr>
          <w:sz w:val="28"/>
          <w:szCs w:val="28"/>
        </w:rPr>
        <w:t xml:space="preserve"> вреда (ущерба) охраняемым законом ценностям </w:t>
      </w:r>
      <w:r w:rsidR="003543A6">
        <w:rPr>
          <w:sz w:val="28"/>
          <w:szCs w:val="28"/>
        </w:rPr>
        <w:t>в сфере муниципального жилищного контроля, благоустройства и на автомобильном транспорте и в дорожном хозяйстве в границах Нов</w:t>
      </w:r>
      <w:r w:rsidR="00331496">
        <w:rPr>
          <w:sz w:val="28"/>
          <w:szCs w:val="28"/>
        </w:rPr>
        <w:t>оберезовского сельсовета на 2026</w:t>
      </w:r>
      <w:r w:rsidR="003543A6">
        <w:rPr>
          <w:sz w:val="28"/>
          <w:szCs w:val="28"/>
        </w:rPr>
        <w:t xml:space="preserve"> год </w:t>
      </w:r>
      <w:r w:rsidR="00D95773" w:rsidRPr="002B4BED">
        <w:rPr>
          <w:sz w:val="28"/>
          <w:szCs w:val="28"/>
        </w:rPr>
        <w:t xml:space="preserve"> </w:t>
      </w:r>
      <w:r w:rsidR="005801BC" w:rsidRPr="002B4BED">
        <w:rPr>
          <w:sz w:val="28"/>
          <w:szCs w:val="28"/>
        </w:rPr>
        <w:t xml:space="preserve">  </w:t>
      </w:r>
      <w:r w:rsidRPr="002B4BED">
        <w:rPr>
          <w:sz w:val="28"/>
          <w:szCs w:val="28"/>
        </w:rPr>
        <w:t>с 1 октябр</w:t>
      </w:r>
      <w:r w:rsidR="006C0C05" w:rsidRPr="002B4BED">
        <w:rPr>
          <w:sz w:val="28"/>
          <w:szCs w:val="28"/>
        </w:rPr>
        <w:t>я</w:t>
      </w:r>
      <w:r w:rsidR="005801BC" w:rsidRPr="002B4BED">
        <w:rPr>
          <w:sz w:val="28"/>
          <w:szCs w:val="28"/>
        </w:rPr>
        <w:t xml:space="preserve"> </w:t>
      </w:r>
      <w:r w:rsidR="00F53AD6" w:rsidRPr="002B4BED">
        <w:rPr>
          <w:sz w:val="28"/>
          <w:szCs w:val="28"/>
        </w:rPr>
        <w:t xml:space="preserve"> </w:t>
      </w:r>
      <w:r w:rsidRPr="002B4BED">
        <w:rPr>
          <w:sz w:val="28"/>
          <w:szCs w:val="28"/>
        </w:rPr>
        <w:t xml:space="preserve"> по 1 ноября </w:t>
      </w:r>
      <w:r w:rsidR="00331496">
        <w:rPr>
          <w:sz w:val="28"/>
          <w:szCs w:val="28"/>
        </w:rPr>
        <w:t>2025</w:t>
      </w:r>
      <w:r w:rsidR="00F53AD6" w:rsidRPr="002B4BED">
        <w:rPr>
          <w:sz w:val="28"/>
          <w:szCs w:val="28"/>
        </w:rPr>
        <w:t xml:space="preserve"> года.</w:t>
      </w:r>
    </w:p>
    <w:p w:rsidR="00F53AD6" w:rsidRPr="002B4BED" w:rsidRDefault="002B4BED" w:rsidP="002B4B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4BED">
        <w:rPr>
          <w:sz w:val="28"/>
          <w:szCs w:val="28"/>
        </w:rPr>
        <w:t xml:space="preserve">2. </w:t>
      </w:r>
      <w:r w:rsidR="004A0D63">
        <w:rPr>
          <w:sz w:val="28"/>
          <w:szCs w:val="28"/>
        </w:rPr>
        <w:t>В целях общественного обсуждения д</w:t>
      </w:r>
      <w:r w:rsidRPr="002B4BED">
        <w:rPr>
          <w:sz w:val="28"/>
          <w:szCs w:val="28"/>
        </w:rPr>
        <w:t>о</w:t>
      </w:r>
      <w:r w:rsidR="00F53AD6" w:rsidRPr="002B4BED">
        <w:rPr>
          <w:sz w:val="28"/>
          <w:szCs w:val="28"/>
        </w:rPr>
        <w:t xml:space="preserve"> </w:t>
      </w:r>
      <w:r w:rsidR="00D95773" w:rsidRPr="002B4BED">
        <w:rPr>
          <w:sz w:val="28"/>
          <w:szCs w:val="28"/>
        </w:rPr>
        <w:t>01.10</w:t>
      </w:r>
      <w:r w:rsidR="005801BC" w:rsidRPr="002B4BED">
        <w:rPr>
          <w:sz w:val="28"/>
          <w:szCs w:val="28"/>
        </w:rPr>
        <w:t>.</w:t>
      </w:r>
      <w:r w:rsidR="00331496">
        <w:rPr>
          <w:sz w:val="28"/>
          <w:szCs w:val="28"/>
        </w:rPr>
        <w:t>2025</w:t>
      </w:r>
      <w:r w:rsidR="004A0D63">
        <w:rPr>
          <w:sz w:val="28"/>
          <w:szCs w:val="28"/>
        </w:rPr>
        <w:t xml:space="preserve"> года</w:t>
      </w:r>
      <w:r w:rsidR="00F53AD6" w:rsidRPr="002B4BED">
        <w:rPr>
          <w:sz w:val="28"/>
          <w:szCs w:val="28"/>
        </w:rPr>
        <w:t xml:space="preserve"> разместить проекты </w:t>
      </w:r>
      <w:r w:rsidRPr="002B4BED">
        <w:rPr>
          <w:sz w:val="28"/>
          <w:szCs w:val="28"/>
        </w:rPr>
        <w:t>Программ профилактики рисков причинения вреда (ущерба) охраняемым законом ценностям по видам муниципал</w:t>
      </w:r>
      <w:r w:rsidR="00331496">
        <w:rPr>
          <w:sz w:val="28"/>
          <w:szCs w:val="28"/>
        </w:rPr>
        <w:t>ьного контроля на 2026</w:t>
      </w:r>
      <w:r w:rsidR="003543A6">
        <w:rPr>
          <w:sz w:val="28"/>
          <w:szCs w:val="28"/>
        </w:rPr>
        <w:t xml:space="preserve"> год </w:t>
      </w:r>
      <w:r w:rsidRPr="002B4BED">
        <w:rPr>
          <w:sz w:val="28"/>
          <w:szCs w:val="28"/>
        </w:rPr>
        <w:t xml:space="preserve"> </w:t>
      </w:r>
      <w:r w:rsidR="00C46652" w:rsidRPr="002B4BED">
        <w:rPr>
          <w:sz w:val="28"/>
          <w:szCs w:val="28"/>
        </w:rPr>
        <w:t>на  официальном сайте МО Идринский район (</w:t>
      </w:r>
      <w:hyperlink r:id="rId9" w:history="1">
        <w:r w:rsidR="00C46652" w:rsidRPr="002B4BED">
          <w:rPr>
            <w:rStyle w:val="a5"/>
            <w:sz w:val="28"/>
            <w:szCs w:val="28"/>
            <w:lang w:val="en-US"/>
          </w:rPr>
          <w:t>www</w:t>
        </w:r>
        <w:r w:rsidR="00C46652" w:rsidRPr="002B4BED">
          <w:rPr>
            <w:rStyle w:val="a5"/>
            <w:sz w:val="28"/>
            <w:szCs w:val="28"/>
          </w:rPr>
          <w:t>.</w:t>
        </w:r>
        <w:r w:rsidR="00C46652" w:rsidRPr="002B4BED">
          <w:rPr>
            <w:rStyle w:val="a5"/>
            <w:sz w:val="28"/>
            <w:szCs w:val="28"/>
            <w:lang w:val="en-US"/>
          </w:rPr>
          <w:t>idra</w:t>
        </w:r>
        <w:r w:rsidR="00C46652" w:rsidRPr="002B4BED">
          <w:rPr>
            <w:rStyle w:val="a5"/>
            <w:sz w:val="28"/>
            <w:szCs w:val="28"/>
          </w:rPr>
          <w:t>-</w:t>
        </w:r>
        <w:r w:rsidR="00C46652" w:rsidRPr="002B4BED">
          <w:rPr>
            <w:rStyle w:val="a5"/>
            <w:sz w:val="28"/>
            <w:szCs w:val="28"/>
            <w:lang w:val="en-US"/>
          </w:rPr>
          <w:t>rayon</w:t>
        </w:r>
        <w:r w:rsidR="00C46652" w:rsidRPr="002B4BED">
          <w:rPr>
            <w:rStyle w:val="a5"/>
            <w:sz w:val="28"/>
            <w:szCs w:val="28"/>
          </w:rPr>
          <w:t>.</w:t>
        </w:r>
        <w:r w:rsidR="00C46652" w:rsidRPr="002B4BED">
          <w:rPr>
            <w:rStyle w:val="a5"/>
            <w:sz w:val="28"/>
            <w:szCs w:val="28"/>
            <w:lang w:val="en-US"/>
          </w:rPr>
          <w:t>ru</w:t>
        </w:r>
      </w:hyperlink>
      <w:r w:rsidR="00C46652" w:rsidRPr="002B4BED">
        <w:rPr>
          <w:sz w:val="28"/>
          <w:szCs w:val="28"/>
        </w:rPr>
        <w:t>) в разделе сельские поселения/ Новоберезовский сельсовет</w:t>
      </w:r>
      <w:r w:rsidR="006C0C05" w:rsidRPr="002B4BED">
        <w:rPr>
          <w:sz w:val="28"/>
          <w:szCs w:val="28"/>
        </w:rPr>
        <w:t>.</w:t>
      </w:r>
    </w:p>
    <w:p w:rsidR="00C46652" w:rsidRPr="001F0AD5" w:rsidRDefault="002B4BED" w:rsidP="002B4B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4BED">
        <w:rPr>
          <w:sz w:val="28"/>
          <w:szCs w:val="28"/>
        </w:rPr>
        <w:t xml:space="preserve">3. Предложения по итогам рассмотрения программ направлять в администрацию Новоберезовского сельсовета по адресу: 662672 Красноярский край, Идринский район, </w:t>
      </w:r>
      <w:proofErr w:type="gramStart"/>
      <w:r w:rsidRPr="002B4BED">
        <w:rPr>
          <w:sz w:val="28"/>
          <w:szCs w:val="28"/>
        </w:rPr>
        <w:t>с</w:t>
      </w:r>
      <w:proofErr w:type="gramEnd"/>
      <w:r w:rsidRPr="002B4BED">
        <w:rPr>
          <w:sz w:val="28"/>
          <w:szCs w:val="28"/>
        </w:rPr>
        <w:t xml:space="preserve">. </w:t>
      </w:r>
      <w:proofErr w:type="gramStart"/>
      <w:r w:rsidRPr="002B4BED">
        <w:rPr>
          <w:sz w:val="28"/>
          <w:szCs w:val="28"/>
        </w:rPr>
        <w:t>Новоберезовка</w:t>
      </w:r>
      <w:proofErr w:type="gramEnd"/>
      <w:r w:rsidRPr="002B4BED">
        <w:rPr>
          <w:sz w:val="28"/>
          <w:szCs w:val="28"/>
        </w:rPr>
        <w:t>, ул. Ленина, 81-1, либо на электронную почту</w:t>
      </w:r>
      <w:r w:rsidR="004A0D63">
        <w:rPr>
          <w:sz w:val="28"/>
          <w:szCs w:val="28"/>
        </w:rPr>
        <w:t xml:space="preserve"> администрации</w:t>
      </w:r>
      <w:r w:rsidRPr="002B4BED">
        <w:rPr>
          <w:sz w:val="28"/>
          <w:szCs w:val="28"/>
        </w:rPr>
        <w:t xml:space="preserve">: </w:t>
      </w:r>
      <w:hyperlink r:id="rId10" w:history="1">
        <w:r w:rsidR="001F0AD5" w:rsidRPr="00704DAF">
          <w:rPr>
            <w:rStyle w:val="a5"/>
            <w:sz w:val="28"/>
            <w:szCs w:val="28"/>
            <w:lang w:val="en-US"/>
          </w:rPr>
          <w:t>lyba</w:t>
        </w:r>
        <w:r w:rsidR="001F0AD5" w:rsidRPr="00704DAF">
          <w:rPr>
            <w:rStyle w:val="a5"/>
            <w:sz w:val="28"/>
            <w:szCs w:val="28"/>
          </w:rPr>
          <w:t>1963/</w:t>
        </w:r>
        <w:r w:rsidR="001F0AD5" w:rsidRPr="00704DAF">
          <w:rPr>
            <w:rStyle w:val="a5"/>
            <w:sz w:val="28"/>
            <w:szCs w:val="28"/>
            <w:lang w:val="en-US"/>
          </w:rPr>
          <w:t>fil</w:t>
        </w:r>
        <w:r w:rsidR="001F0AD5" w:rsidRPr="00704DAF">
          <w:rPr>
            <w:rStyle w:val="a5"/>
            <w:sz w:val="28"/>
            <w:szCs w:val="28"/>
          </w:rPr>
          <w:t>@</w:t>
        </w:r>
        <w:r w:rsidR="001F0AD5" w:rsidRPr="00704DAF">
          <w:rPr>
            <w:rStyle w:val="a5"/>
            <w:sz w:val="28"/>
            <w:szCs w:val="28"/>
            <w:lang w:val="en-US"/>
          </w:rPr>
          <w:t>yandex</w:t>
        </w:r>
        <w:r w:rsidR="001F0AD5" w:rsidRPr="00704DAF">
          <w:rPr>
            <w:rStyle w:val="a5"/>
            <w:sz w:val="28"/>
            <w:szCs w:val="28"/>
          </w:rPr>
          <w:t>.</w:t>
        </w:r>
        <w:r w:rsidR="001F0AD5" w:rsidRPr="00704DAF">
          <w:rPr>
            <w:rStyle w:val="a5"/>
            <w:sz w:val="28"/>
            <w:szCs w:val="28"/>
            <w:lang w:val="en-US"/>
          </w:rPr>
          <w:t>ru</w:t>
        </w:r>
      </w:hyperlink>
      <w:r w:rsidR="00331496">
        <w:rPr>
          <w:sz w:val="28"/>
          <w:szCs w:val="28"/>
        </w:rPr>
        <w:t xml:space="preserve"> до 1 ноября 2025</w:t>
      </w:r>
      <w:r w:rsidR="001F0AD5">
        <w:rPr>
          <w:sz w:val="28"/>
          <w:szCs w:val="28"/>
        </w:rPr>
        <w:t xml:space="preserve"> года</w:t>
      </w:r>
    </w:p>
    <w:p w:rsidR="00F53AD6" w:rsidRPr="002B4BED" w:rsidRDefault="002B4BED" w:rsidP="002B4B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"/>
      <w:r w:rsidRPr="002B4BED">
        <w:rPr>
          <w:sz w:val="28"/>
          <w:szCs w:val="28"/>
        </w:rPr>
        <w:t>4</w:t>
      </w:r>
      <w:r w:rsidR="00F53AD6" w:rsidRPr="002B4BED">
        <w:rPr>
          <w:sz w:val="28"/>
          <w:szCs w:val="28"/>
        </w:rPr>
        <w:t xml:space="preserve">. </w:t>
      </w:r>
      <w:r w:rsidR="005801BC" w:rsidRPr="002B4BED">
        <w:rPr>
          <w:sz w:val="28"/>
          <w:szCs w:val="28"/>
        </w:rPr>
        <w:t>Постановление  вступает  в  силу   со  дня  подписания.</w:t>
      </w:r>
    </w:p>
    <w:bookmarkEnd w:id="1"/>
    <w:p w:rsidR="00F53AD6" w:rsidRPr="002B4BED" w:rsidRDefault="00F53AD6" w:rsidP="002B4B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D6" w:rsidRDefault="00F53AD6" w:rsidP="002B4B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D63" w:rsidRPr="002B4BED" w:rsidRDefault="004A0D63" w:rsidP="002B4B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D6" w:rsidRDefault="005801BC" w:rsidP="00F53A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</w:t>
      </w:r>
      <w:r w:rsidR="00C46652">
        <w:rPr>
          <w:sz w:val="28"/>
          <w:szCs w:val="28"/>
        </w:rPr>
        <w:t xml:space="preserve">                             А.М. Трунилин</w:t>
      </w:r>
    </w:p>
    <w:p w:rsidR="004A0D63" w:rsidRDefault="004A0D63" w:rsidP="005F50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</w:p>
    <w:p w:rsidR="001F0AD5" w:rsidRDefault="001F0AD5" w:rsidP="005F50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</w:p>
    <w:sectPr w:rsidR="001F0AD5" w:rsidSect="002C01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5">
    <w:nsid w:val="01734E86"/>
    <w:multiLevelType w:val="multilevel"/>
    <w:tmpl w:val="0A9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612CE9"/>
    <w:multiLevelType w:val="hybridMultilevel"/>
    <w:tmpl w:val="CCF2E9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4723E7"/>
    <w:multiLevelType w:val="hybridMultilevel"/>
    <w:tmpl w:val="09B82E80"/>
    <w:lvl w:ilvl="0" w:tplc="35B848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B8A338A"/>
    <w:multiLevelType w:val="multilevel"/>
    <w:tmpl w:val="1FDC8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16AD4"/>
    <w:multiLevelType w:val="hybridMultilevel"/>
    <w:tmpl w:val="0A98E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211F9"/>
    <w:multiLevelType w:val="hybridMultilevel"/>
    <w:tmpl w:val="1E9EF1C2"/>
    <w:lvl w:ilvl="0" w:tplc="4CF0E142">
      <w:start w:val="6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67B84EEC"/>
    <w:multiLevelType w:val="hybridMultilevel"/>
    <w:tmpl w:val="71FE9820"/>
    <w:lvl w:ilvl="0" w:tplc="5AB408D0">
      <w:start w:val="8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77652DC6"/>
    <w:multiLevelType w:val="multilevel"/>
    <w:tmpl w:val="0A9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8D506E"/>
    <w:multiLevelType w:val="hybridMultilevel"/>
    <w:tmpl w:val="6AE082C2"/>
    <w:lvl w:ilvl="0" w:tplc="645C9A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A2"/>
    <w:rsid w:val="000007A4"/>
    <w:rsid w:val="00013483"/>
    <w:rsid w:val="00024AB2"/>
    <w:rsid w:val="00030472"/>
    <w:rsid w:val="00040AC0"/>
    <w:rsid w:val="00064AA2"/>
    <w:rsid w:val="00067ABA"/>
    <w:rsid w:val="000A58D2"/>
    <w:rsid w:val="000A7ABA"/>
    <w:rsid w:val="000C2CED"/>
    <w:rsid w:val="000D02EB"/>
    <w:rsid w:val="000E756F"/>
    <w:rsid w:val="00123DA8"/>
    <w:rsid w:val="0013549D"/>
    <w:rsid w:val="00153D19"/>
    <w:rsid w:val="0015518F"/>
    <w:rsid w:val="00157CFC"/>
    <w:rsid w:val="00160103"/>
    <w:rsid w:val="001716F6"/>
    <w:rsid w:val="00191F9D"/>
    <w:rsid w:val="001A5041"/>
    <w:rsid w:val="001B6680"/>
    <w:rsid w:val="001B7592"/>
    <w:rsid w:val="001C633D"/>
    <w:rsid w:val="001E7864"/>
    <w:rsid w:val="001F0AD5"/>
    <w:rsid w:val="001F331F"/>
    <w:rsid w:val="001F5041"/>
    <w:rsid w:val="0021557D"/>
    <w:rsid w:val="002159A1"/>
    <w:rsid w:val="002254F2"/>
    <w:rsid w:val="00227C6E"/>
    <w:rsid w:val="00273F0E"/>
    <w:rsid w:val="00277B8F"/>
    <w:rsid w:val="00293AB0"/>
    <w:rsid w:val="002A202B"/>
    <w:rsid w:val="002B4BED"/>
    <w:rsid w:val="002B53CA"/>
    <w:rsid w:val="002B5A08"/>
    <w:rsid w:val="002C01E8"/>
    <w:rsid w:val="002D6960"/>
    <w:rsid w:val="00305946"/>
    <w:rsid w:val="00306EC1"/>
    <w:rsid w:val="00312D13"/>
    <w:rsid w:val="003203EC"/>
    <w:rsid w:val="00331496"/>
    <w:rsid w:val="0034184C"/>
    <w:rsid w:val="0034792B"/>
    <w:rsid w:val="003515B6"/>
    <w:rsid w:val="003543A6"/>
    <w:rsid w:val="00382A5E"/>
    <w:rsid w:val="00393905"/>
    <w:rsid w:val="003D0C07"/>
    <w:rsid w:val="0042601A"/>
    <w:rsid w:val="004307B4"/>
    <w:rsid w:val="00445CFC"/>
    <w:rsid w:val="00465619"/>
    <w:rsid w:val="00473D08"/>
    <w:rsid w:val="00476C1B"/>
    <w:rsid w:val="004A0D63"/>
    <w:rsid w:val="004A13D0"/>
    <w:rsid w:val="004B4D58"/>
    <w:rsid w:val="004B7853"/>
    <w:rsid w:val="004C13DE"/>
    <w:rsid w:val="004C3B7E"/>
    <w:rsid w:val="004C6060"/>
    <w:rsid w:val="004E1A8D"/>
    <w:rsid w:val="004E4E96"/>
    <w:rsid w:val="004E6FFE"/>
    <w:rsid w:val="004F09BA"/>
    <w:rsid w:val="004F17D9"/>
    <w:rsid w:val="00516FD4"/>
    <w:rsid w:val="00521F3D"/>
    <w:rsid w:val="0052607D"/>
    <w:rsid w:val="00552432"/>
    <w:rsid w:val="005801BC"/>
    <w:rsid w:val="005837A9"/>
    <w:rsid w:val="005C4716"/>
    <w:rsid w:val="005F50AC"/>
    <w:rsid w:val="00610BDB"/>
    <w:rsid w:val="00624529"/>
    <w:rsid w:val="00643DBD"/>
    <w:rsid w:val="00654307"/>
    <w:rsid w:val="0067101F"/>
    <w:rsid w:val="00671DDF"/>
    <w:rsid w:val="00691564"/>
    <w:rsid w:val="006C0C05"/>
    <w:rsid w:val="006D4999"/>
    <w:rsid w:val="006D55D9"/>
    <w:rsid w:val="006E32C3"/>
    <w:rsid w:val="00707D24"/>
    <w:rsid w:val="00715664"/>
    <w:rsid w:val="0071726A"/>
    <w:rsid w:val="00766D00"/>
    <w:rsid w:val="007A5DC6"/>
    <w:rsid w:val="007A6AC1"/>
    <w:rsid w:val="007A74E9"/>
    <w:rsid w:val="007C4291"/>
    <w:rsid w:val="007E562E"/>
    <w:rsid w:val="007F2557"/>
    <w:rsid w:val="00814916"/>
    <w:rsid w:val="00845596"/>
    <w:rsid w:val="00846756"/>
    <w:rsid w:val="00873CED"/>
    <w:rsid w:val="0087719E"/>
    <w:rsid w:val="00891D9C"/>
    <w:rsid w:val="008A1EED"/>
    <w:rsid w:val="008B35FF"/>
    <w:rsid w:val="008B4976"/>
    <w:rsid w:val="008C01C5"/>
    <w:rsid w:val="008C1A93"/>
    <w:rsid w:val="008C59BB"/>
    <w:rsid w:val="008C6352"/>
    <w:rsid w:val="008D0222"/>
    <w:rsid w:val="008E2ABE"/>
    <w:rsid w:val="008F2D74"/>
    <w:rsid w:val="008F4502"/>
    <w:rsid w:val="00905C5D"/>
    <w:rsid w:val="00921D3E"/>
    <w:rsid w:val="00927F6D"/>
    <w:rsid w:val="00944CF6"/>
    <w:rsid w:val="00953FB6"/>
    <w:rsid w:val="00956CE6"/>
    <w:rsid w:val="00962CFC"/>
    <w:rsid w:val="009A2910"/>
    <w:rsid w:val="009A2C63"/>
    <w:rsid w:val="009A6682"/>
    <w:rsid w:val="00A00AAE"/>
    <w:rsid w:val="00A151FD"/>
    <w:rsid w:val="00A164CF"/>
    <w:rsid w:val="00A34DA7"/>
    <w:rsid w:val="00A46FE7"/>
    <w:rsid w:val="00A57FDD"/>
    <w:rsid w:val="00A67404"/>
    <w:rsid w:val="00A70838"/>
    <w:rsid w:val="00A75D61"/>
    <w:rsid w:val="00A84B81"/>
    <w:rsid w:val="00A87F1F"/>
    <w:rsid w:val="00A90D12"/>
    <w:rsid w:val="00A91990"/>
    <w:rsid w:val="00AA4185"/>
    <w:rsid w:val="00AB1A06"/>
    <w:rsid w:val="00AB2FBE"/>
    <w:rsid w:val="00AB63E7"/>
    <w:rsid w:val="00AC6BC2"/>
    <w:rsid w:val="00AE0B80"/>
    <w:rsid w:val="00AF1AD9"/>
    <w:rsid w:val="00AF5A44"/>
    <w:rsid w:val="00B06DB5"/>
    <w:rsid w:val="00B1196D"/>
    <w:rsid w:val="00B15E2E"/>
    <w:rsid w:val="00B2478F"/>
    <w:rsid w:val="00B357B6"/>
    <w:rsid w:val="00B44C4A"/>
    <w:rsid w:val="00B53627"/>
    <w:rsid w:val="00B53F5E"/>
    <w:rsid w:val="00B920A0"/>
    <w:rsid w:val="00B9520B"/>
    <w:rsid w:val="00BA0E87"/>
    <w:rsid w:val="00BB370C"/>
    <w:rsid w:val="00BC60B5"/>
    <w:rsid w:val="00BD6C33"/>
    <w:rsid w:val="00BF051F"/>
    <w:rsid w:val="00C20065"/>
    <w:rsid w:val="00C2178D"/>
    <w:rsid w:val="00C2321F"/>
    <w:rsid w:val="00C46652"/>
    <w:rsid w:val="00C679CC"/>
    <w:rsid w:val="00C75265"/>
    <w:rsid w:val="00C87B18"/>
    <w:rsid w:val="00C95E5D"/>
    <w:rsid w:val="00CA6BC9"/>
    <w:rsid w:val="00CB489D"/>
    <w:rsid w:val="00CC6C0D"/>
    <w:rsid w:val="00CD3F17"/>
    <w:rsid w:val="00CD6F60"/>
    <w:rsid w:val="00CE0A8C"/>
    <w:rsid w:val="00D04B10"/>
    <w:rsid w:val="00D05506"/>
    <w:rsid w:val="00D13BCB"/>
    <w:rsid w:val="00D15B3E"/>
    <w:rsid w:val="00D42A99"/>
    <w:rsid w:val="00D479D8"/>
    <w:rsid w:val="00D51768"/>
    <w:rsid w:val="00D6091E"/>
    <w:rsid w:val="00D727A1"/>
    <w:rsid w:val="00D95773"/>
    <w:rsid w:val="00DA6885"/>
    <w:rsid w:val="00DD150D"/>
    <w:rsid w:val="00DD4249"/>
    <w:rsid w:val="00DE28C1"/>
    <w:rsid w:val="00DF6C97"/>
    <w:rsid w:val="00E01E43"/>
    <w:rsid w:val="00E05474"/>
    <w:rsid w:val="00E071B9"/>
    <w:rsid w:val="00E22275"/>
    <w:rsid w:val="00E240B3"/>
    <w:rsid w:val="00E36865"/>
    <w:rsid w:val="00E448D6"/>
    <w:rsid w:val="00E44D6C"/>
    <w:rsid w:val="00E7507B"/>
    <w:rsid w:val="00E82698"/>
    <w:rsid w:val="00E83FE0"/>
    <w:rsid w:val="00EA3A67"/>
    <w:rsid w:val="00EA4C47"/>
    <w:rsid w:val="00EB1687"/>
    <w:rsid w:val="00EB5F69"/>
    <w:rsid w:val="00EE0901"/>
    <w:rsid w:val="00EE7504"/>
    <w:rsid w:val="00EF1775"/>
    <w:rsid w:val="00F10A7B"/>
    <w:rsid w:val="00F34731"/>
    <w:rsid w:val="00F526C3"/>
    <w:rsid w:val="00F52A2D"/>
    <w:rsid w:val="00F53AD6"/>
    <w:rsid w:val="00F56A6C"/>
    <w:rsid w:val="00F71E46"/>
    <w:rsid w:val="00F85C58"/>
    <w:rsid w:val="00FD0803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2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A2C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A2C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2478F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57FDD"/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rsid w:val="00A57FDD"/>
    <w:pPr>
      <w:widowControl w:val="0"/>
      <w:autoSpaceDE w:val="0"/>
      <w:autoSpaceDN w:val="0"/>
      <w:adjustRightInd w:val="0"/>
      <w:spacing w:line="195" w:lineRule="exact"/>
      <w:ind w:firstLine="715"/>
      <w:jc w:val="both"/>
    </w:pPr>
    <w:rPr>
      <w:rFonts w:ascii="Arial" w:hAnsi="Arial"/>
    </w:rPr>
  </w:style>
  <w:style w:type="paragraph" w:styleId="2">
    <w:name w:val="Body Text Indent 2"/>
    <w:basedOn w:val="a"/>
    <w:rsid w:val="007C4291"/>
    <w:pPr>
      <w:ind w:left="540"/>
      <w:jc w:val="both"/>
    </w:pPr>
  </w:style>
  <w:style w:type="paragraph" w:styleId="a4">
    <w:name w:val="Normal (Web)"/>
    <w:basedOn w:val="a"/>
    <w:rsid w:val="007C4291"/>
    <w:pPr>
      <w:suppressAutoHyphens/>
      <w:spacing w:before="280" w:after="280"/>
    </w:pPr>
    <w:rPr>
      <w:lang w:eastAsia="ar-SA"/>
    </w:rPr>
  </w:style>
  <w:style w:type="character" w:styleId="a5">
    <w:name w:val="Hyperlink"/>
    <w:rsid w:val="007C4291"/>
    <w:rPr>
      <w:color w:val="000080"/>
      <w:u w:val="single"/>
    </w:rPr>
  </w:style>
  <w:style w:type="character" w:customStyle="1" w:styleId="highlight">
    <w:name w:val="highlight"/>
    <w:basedOn w:val="a0"/>
    <w:rsid w:val="007C4291"/>
  </w:style>
  <w:style w:type="paragraph" w:customStyle="1" w:styleId="western">
    <w:name w:val="western"/>
    <w:basedOn w:val="a"/>
    <w:rsid w:val="007C4291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consplusnormal0">
    <w:name w:val="consplusnormal"/>
    <w:basedOn w:val="a"/>
    <w:rsid w:val="007C4291"/>
    <w:pPr>
      <w:suppressAutoHyphens/>
      <w:spacing w:before="280" w:after="280"/>
      <w:ind w:firstLine="709"/>
      <w:jc w:val="both"/>
    </w:pPr>
    <w:rPr>
      <w:lang w:eastAsia="ar-SA"/>
    </w:rPr>
  </w:style>
  <w:style w:type="paragraph" w:customStyle="1" w:styleId="Heading">
    <w:name w:val="Heading"/>
    <w:rsid w:val="00921D3E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Normal">
    <w:name w:val="Normal"/>
    <w:rsid w:val="00921D3E"/>
  </w:style>
  <w:style w:type="paragraph" w:customStyle="1" w:styleId="s1">
    <w:name w:val="s_1"/>
    <w:basedOn w:val="a"/>
    <w:rsid w:val="005F50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2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A2C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A2C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2478F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57FDD"/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rsid w:val="00A57FDD"/>
    <w:pPr>
      <w:widowControl w:val="0"/>
      <w:autoSpaceDE w:val="0"/>
      <w:autoSpaceDN w:val="0"/>
      <w:adjustRightInd w:val="0"/>
      <w:spacing w:line="195" w:lineRule="exact"/>
      <w:ind w:firstLine="715"/>
      <w:jc w:val="both"/>
    </w:pPr>
    <w:rPr>
      <w:rFonts w:ascii="Arial" w:hAnsi="Arial"/>
    </w:rPr>
  </w:style>
  <w:style w:type="paragraph" w:styleId="2">
    <w:name w:val="Body Text Indent 2"/>
    <w:basedOn w:val="a"/>
    <w:rsid w:val="007C4291"/>
    <w:pPr>
      <w:ind w:left="540"/>
      <w:jc w:val="both"/>
    </w:pPr>
  </w:style>
  <w:style w:type="paragraph" w:styleId="a4">
    <w:name w:val="Normal (Web)"/>
    <w:basedOn w:val="a"/>
    <w:rsid w:val="007C4291"/>
    <w:pPr>
      <w:suppressAutoHyphens/>
      <w:spacing w:before="280" w:after="280"/>
    </w:pPr>
    <w:rPr>
      <w:lang w:eastAsia="ar-SA"/>
    </w:rPr>
  </w:style>
  <w:style w:type="character" w:styleId="a5">
    <w:name w:val="Hyperlink"/>
    <w:rsid w:val="007C4291"/>
    <w:rPr>
      <w:color w:val="000080"/>
      <w:u w:val="single"/>
    </w:rPr>
  </w:style>
  <w:style w:type="character" w:customStyle="1" w:styleId="highlight">
    <w:name w:val="highlight"/>
    <w:basedOn w:val="a0"/>
    <w:rsid w:val="007C4291"/>
  </w:style>
  <w:style w:type="paragraph" w:customStyle="1" w:styleId="western">
    <w:name w:val="western"/>
    <w:basedOn w:val="a"/>
    <w:rsid w:val="007C4291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consplusnormal0">
    <w:name w:val="consplusnormal"/>
    <w:basedOn w:val="a"/>
    <w:rsid w:val="007C4291"/>
    <w:pPr>
      <w:suppressAutoHyphens/>
      <w:spacing w:before="280" w:after="280"/>
      <w:ind w:firstLine="709"/>
      <w:jc w:val="both"/>
    </w:pPr>
    <w:rPr>
      <w:lang w:eastAsia="ar-SA"/>
    </w:rPr>
  </w:style>
  <w:style w:type="paragraph" w:customStyle="1" w:styleId="Heading">
    <w:name w:val="Heading"/>
    <w:rsid w:val="00921D3E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Normal">
    <w:name w:val="Normal"/>
    <w:rsid w:val="00921D3E"/>
  </w:style>
  <w:style w:type="paragraph" w:customStyle="1" w:styleId="s1">
    <w:name w:val="s_1"/>
    <w:basedOn w:val="a"/>
    <w:rsid w:val="005F50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324420/1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402987948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49814/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yba1963/fi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ra-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Premier</Company>
  <LinksUpToDate>false</LinksUpToDate>
  <CharactersWithSpaces>2313</CharactersWithSpaces>
  <SharedDoc>false</SharedDoc>
  <HLinks>
    <vt:vector size="30" baseType="variant">
      <vt:variant>
        <vt:i4>6422542</vt:i4>
      </vt:variant>
      <vt:variant>
        <vt:i4>12</vt:i4>
      </vt:variant>
      <vt:variant>
        <vt:i4>0</vt:i4>
      </vt:variant>
      <vt:variant>
        <vt:i4>5</vt:i4>
      </vt:variant>
      <vt:variant>
        <vt:lpwstr>mailto:lyba1963/fil@yandex.ru</vt:lpwstr>
      </vt:variant>
      <vt:variant>
        <vt:lpwstr/>
      </vt:variant>
      <vt:variant>
        <vt:i4>4718658</vt:i4>
      </vt:variant>
      <vt:variant>
        <vt:i4>9</vt:i4>
      </vt:variant>
      <vt:variant>
        <vt:i4>0</vt:i4>
      </vt:variant>
      <vt:variant>
        <vt:i4>5</vt:i4>
      </vt:variant>
      <vt:variant>
        <vt:lpwstr>http://www.idra-rayon.ru/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http://internet.garant.ru/document/redirect/8324420/1000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http://internet.garant.ru/document/redirect/402987948/0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http://internet.garant.ru/document/redirect/74449814/0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 Windows</cp:lastModifiedBy>
  <cp:revision>2</cp:revision>
  <cp:lastPrinted>2025-10-09T05:05:00Z</cp:lastPrinted>
  <dcterms:created xsi:type="dcterms:W3CDTF">2025-10-09T06:32:00Z</dcterms:created>
  <dcterms:modified xsi:type="dcterms:W3CDTF">2025-10-09T06:32:00Z</dcterms:modified>
</cp:coreProperties>
</file>